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AE0D4F" w:rsidRPr="00A27086" w:rsidTr="00AE0D4F">
        <w:trPr>
          <w:trHeight w:val="7066"/>
        </w:trPr>
        <w:tc>
          <w:tcPr>
            <w:tcW w:w="9630" w:type="dxa"/>
          </w:tcPr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7A0173">
              <w:rPr>
                <w:rFonts w:ascii="Arial" w:hAnsi="Arial" w:cs="Arial"/>
              </w:rPr>
              <w:t>Załącznik nr 1 do SW</w:t>
            </w:r>
            <w:r w:rsidR="00A27086" w:rsidRPr="007A0173">
              <w:rPr>
                <w:rFonts w:ascii="Arial" w:hAnsi="Arial" w:cs="Arial"/>
              </w:rPr>
              <w:t>P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7A0173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7A0173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7A0173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7A0173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7A0173">
              <w:rPr>
                <w:rFonts w:ascii="Arial" w:hAnsi="Arial" w:cs="Arial"/>
                <w:b/>
                <w:sz w:val="24"/>
              </w:rPr>
              <w:t xml:space="preserve">I. </w:t>
            </w:r>
            <w:r w:rsidRPr="007A0173">
              <w:rPr>
                <w:rFonts w:ascii="Arial" w:hAnsi="Arial" w:cs="Arial"/>
                <w:b/>
                <w:sz w:val="24"/>
                <w:u w:val="single"/>
              </w:rPr>
              <w:t xml:space="preserve">Dane </w:t>
            </w:r>
            <w:r w:rsidR="00A27086" w:rsidRPr="007A0173">
              <w:rPr>
                <w:rFonts w:ascii="Arial" w:hAnsi="Arial" w:cs="Arial"/>
                <w:b/>
                <w:sz w:val="24"/>
                <w:u w:val="single"/>
              </w:rPr>
              <w:t>Oferenta</w:t>
            </w:r>
            <w:r w:rsidRPr="007A0173">
              <w:rPr>
                <w:rFonts w:ascii="Arial" w:hAnsi="Arial" w:cs="Arial"/>
                <w:b/>
                <w:sz w:val="24"/>
                <w:u w:val="single"/>
              </w:rPr>
              <w:t>:</w:t>
            </w:r>
          </w:p>
          <w:p w:rsidR="00AE0D4F" w:rsidRPr="007A0173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7A017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B0C" w:rsidRPr="007A0173">
              <w:rPr>
                <w:rFonts w:ascii="Arial" w:hAnsi="Arial" w:cs="Arial"/>
                <w:sz w:val="22"/>
                <w:szCs w:val="22"/>
              </w:rPr>
              <w:t xml:space="preserve"> Adres: …………………</w:t>
            </w: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………………………………………………...…………………………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="00642B0C" w:rsidRPr="007A017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7A0173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7A0173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7A0173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7A017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Osoba upoważniona do reprezentowania </w:t>
            </w:r>
            <w:r w:rsidR="00A27086" w:rsidRPr="007A0173">
              <w:rPr>
                <w:rFonts w:ascii="Arial" w:hAnsi="Arial" w:cs="Arial"/>
                <w:sz w:val="22"/>
                <w:szCs w:val="22"/>
              </w:rPr>
              <w:t>Oferenta</w:t>
            </w:r>
            <w:r w:rsidRPr="007A0173">
              <w:rPr>
                <w:rFonts w:ascii="Arial" w:hAnsi="Arial" w:cs="Arial"/>
                <w:sz w:val="22"/>
                <w:szCs w:val="22"/>
              </w:rPr>
              <w:t xml:space="preserve"> i podpisująca ofertę </w:t>
            </w:r>
            <w:r w:rsidRPr="007A0173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7A0173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7A0173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7A0173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7A0173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7A0173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A0173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7A0173" w:rsidTr="00B2070D">
        <w:trPr>
          <w:trHeight w:val="40"/>
        </w:trPr>
        <w:tc>
          <w:tcPr>
            <w:tcW w:w="9630" w:type="dxa"/>
          </w:tcPr>
          <w:p w:rsidR="00AE0D4F" w:rsidRPr="007A0173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7A0173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7A0173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7A0173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7A0173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7A0173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7A0173" w:rsidRDefault="005F664B" w:rsidP="005F664B">
            <w:pPr>
              <w:pStyle w:val="Tekstpodstawowy"/>
              <w:rPr>
                <w:lang w:val="pl-PL"/>
              </w:rPr>
            </w:pPr>
          </w:p>
          <w:p w:rsidR="000608E7" w:rsidRPr="007A0173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7A0173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7A0173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</w:t>
            </w:r>
            <w:r w:rsidR="000608E7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przetargowym</w:t>
            </w:r>
            <w:r w:rsidR="00B2070D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7A0173" w:rsidRDefault="00AE0D4F" w:rsidP="000608E7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7A0173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7A0173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7A0173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7A0173">
              <w:rPr>
                <w:rFonts w:ascii="Arial" w:hAnsi="Arial" w:cs="Arial"/>
                <w:b/>
              </w:rPr>
              <w:t>na zadani</w:t>
            </w:r>
            <w:r w:rsidR="000608E7" w:rsidRPr="007A0173">
              <w:rPr>
                <w:rFonts w:ascii="Arial" w:hAnsi="Arial" w:cs="Arial"/>
                <w:b/>
              </w:rPr>
              <w:t>e</w:t>
            </w:r>
            <w:r w:rsidRPr="007A0173">
              <w:rPr>
                <w:rFonts w:ascii="Arial" w:hAnsi="Arial" w:cs="Arial"/>
                <w:b/>
              </w:rPr>
              <w:t xml:space="preserve"> pod nazwą:</w:t>
            </w:r>
          </w:p>
          <w:p w:rsidR="00AE0D4F" w:rsidRPr="007A0173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7A0173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7A0173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2248A" w:rsidRPr="007A0173" w:rsidRDefault="00A2248A" w:rsidP="00B2070D">
            <w:pPr>
              <w:tabs>
                <w:tab w:val="left" w:pos="2797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A0173" w:rsidRPr="007A0173" w:rsidRDefault="007A0173" w:rsidP="007A0173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Wynajem powierzchni parkingowej na terenie Oddziału WSPRiTS „Meditrans” </w:t>
            </w:r>
          </w:p>
          <w:p w:rsidR="007A0173" w:rsidRPr="007A0173" w:rsidRDefault="007A0173" w:rsidP="007A0173">
            <w:pPr>
              <w:suppressAutoHyphens w:val="0"/>
              <w:autoSpaceDE/>
              <w:spacing w:line="276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</w:pPr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 xml:space="preserve">SPZOZ w Warszawie przy ul. Woronicza 19 </w:t>
            </w:r>
          </w:p>
          <w:p w:rsidR="00AE0D4F" w:rsidRPr="007A0173" w:rsidRDefault="007A0173" w:rsidP="007A0173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jc w:val="center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A0173">
              <w:rPr>
                <w:rFonts w:ascii="Arial" w:hAnsi="Arial" w:cs="Arial"/>
                <w:b/>
                <w:bCs/>
                <w:sz w:val="36"/>
                <w:szCs w:val="36"/>
                <w:lang w:eastAsia="pl-PL"/>
              </w:rPr>
              <w:t>– 10 miejsc parkingowych</w:t>
            </w:r>
          </w:p>
          <w:p w:rsidR="00AE0D4F" w:rsidRPr="007A0173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7A0173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7A0173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2248A" w:rsidRPr="007A0173" w:rsidRDefault="00A2248A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2070D" w:rsidRPr="007A0173" w:rsidRDefault="00B2070D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27"/>
                <w:szCs w:val="27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7A0173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A0173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7A0173"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53</w:t>
            </w:r>
            <w:r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C85EF0"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Pr="007A0173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AE0D4F" w:rsidRPr="007A0173" w:rsidRDefault="00AE0D4F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  <w:p w:rsidR="00B2070D" w:rsidRPr="007A0173" w:rsidRDefault="00B2070D" w:rsidP="00B2070D">
            <w:pPr>
              <w:ind w:right="-286"/>
              <w:rPr>
                <w:rFonts w:ascii="Arial" w:hAnsi="Arial"/>
                <w:b/>
                <w:color w:val="000000"/>
              </w:rPr>
            </w:pPr>
          </w:p>
        </w:tc>
      </w:tr>
    </w:tbl>
    <w:p w:rsidR="00E447E1" w:rsidRPr="007A0173" w:rsidRDefault="00E447E1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highlight w:val="green"/>
        </w:rPr>
      </w:pPr>
    </w:p>
    <w:p w:rsidR="00693734" w:rsidRPr="007A0173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7A0173">
        <w:rPr>
          <w:b/>
          <w:color w:val="000000"/>
        </w:rPr>
        <w:lastRenderedPageBreak/>
        <w:t xml:space="preserve">III. </w:t>
      </w:r>
      <w:r w:rsidRPr="007A0173">
        <w:rPr>
          <w:b/>
          <w:color w:val="000000"/>
          <w:u w:val="single"/>
        </w:rPr>
        <w:t>Cena oferty dla przedmiotu zamówienia</w:t>
      </w:r>
    </w:p>
    <w:p w:rsidR="00C85EF0" w:rsidRPr="005E70D7" w:rsidRDefault="00C85EF0" w:rsidP="00693734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6"/>
          <w:szCs w:val="16"/>
          <w:u w:val="single"/>
        </w:rPr>
      </w:pPr>
    </w:p>
    <w:p w:rsidR="007A0173" w:rsidRPr="007A0173" w:rsidRDefault="007A0173" w:rsidP="007A0173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7A0173">
        <w:rPr>
          <w:rFonts w:ascii="Arial" w:hAnsi="Arial" w:cs="Arial"/>
          <w:b/>
          <w:lang w:eastAsia="pl-PL"/>
        </w:rPr>
        <w:t xml:space="preserve">Wynajem powierzchni parkingowej na terenie Oddziału WSPRiTS „Meditrans” SPZOZ </w:t>
      </w:r>
    </w:p>
    <w:p w:rsidR="00C85EF0" w:rsidRPr="007A0173" w:rsidRDefault="007A0173" w:rsidP="007A0173">
      <w:pPr>
        <w:tabs>
          <w:tab w:val="right" w:pos="9072"/>
        </w:tabs>
        <w:suppressAutoHyphens w:val="0"/>
        <w:autoSpaceDE/>
        <w:jc w:val="center"/>
        <w:rPr>
          <w:rFonts w:ascii="Arial" w:hAnsi="Arial" w:cs="Arial"/>
          <w:b/>
          <w:lang w:eastAsia="pl-PL"/>
        </w:rPr>
      </w:pPr>
      <w:r w:rsidRPr="007A0173">
        <w:rPr>
          <w:rFonts w:ascii="Arial" w:hAnsi="Arial" w:cs="Arial"/>
          <w:b/>
          <w:lang w:eastAsia="pl-PL"/>
        </w:rPr>
        <w:t>w Warszawie przy ul. Woronicza 19 – 10 miejsc parkingowych</w:t>
      </w:r>
    </w:p>
    <w:p w:rsidR="00693734" w:rsidRPr="007A0173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693734" w:rsidRPr="005E70D7" w:rsidRDefault="00693734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6"/>
          <w:szCs w:val="6"/>
        </w:rPr>
      </w:pPr>
    </w:p>
    <w:tbl>
      <w:tblPr>
        <w:tblW w:w="100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2410"/>
        <w:gridCol w:w="1842"/>
        <w:gridCol w:w="1701"/>
        <w:gridCol w:w="739"/>
        <w:gridCol w:w="1939"/>
      </w:tblGrid>
      <w:tr w:rsidR="007A0173" w:rsidRPr="009953E1" w:rsidTr="005E70D7">
        <w:trPr>
          <w:trHeight w:val="712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7A0173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 xml:space="preserve">Nr </w:t>
            </w:r>
          </w:p>
          <w:p w:rsidR="007A0173" w:rsidRPr="007A0173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>miejsca parkingowego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7A0173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>Cel najmu</w:t>
            </w:r>
          </w:p>
        </w:tc>
        <w:tc>
          <w:tcPr>
            <w:tcW w:w="1842" w:type="dxa"/>
            <w:vAlign w:val="center"/>
          </w:tcPr>
          <w:p w:rsidR="0033521A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 xml:space="preserve">Cena netto </w:t>
            </w:r>
          </w:p>
          <w:p w:rsidR="007A0173" w:rsidRPr="007A0173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>za miejsce parkingowe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7A0173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>Cena netto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7A0173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>Vat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7A0173">
              <w:rPr>
                <w:rFonts w:cs="Arial"/>
                <w:b/>
                <w:sz w:val="18"/>
                <w:szCs w:val="18"/>
              </w:rPr>
              <w:t>Cena b</w:t>
            </w:r>
            <w:bookmarkStart w:id="0" w:name="_GoBack"/>
            <w:bookmarkEnd w:id="0"/>
            <w:r w:rsidRPr="007A0173">
              <w:rPr>
                <w:rFonts w:cs="Arial"/>
                <w:b/>
                <w:sz w:val="18"/>
                <w:szCs w:val="18"/>
              </w:rPr>
              <w:t>rutto</w:t>
            </w: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A0173" w:rsidRPr="009953E1" w:rsidTr="005E70D7">
        <w:trPr>
          <w:trHeight w:val="533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7A0173" w:rsidRPr="009953E1" w:rsidRDefault="007A0173" w:rsidP="007A0173">
            <w:pPr>
              <w:pStyle w:val="Nagwek"/>
              <w:spacing w:before="0" w:after="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7A0173" w:rsidRDefault="007A0173" w:rsidP="00693734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  <w:highlight w:val="green"/>
        </w:rPr>
      </w:pPr>
    </w:p>
    <w:p w:rsidR="00693734" w:rsidRPr="005E70D7" w:rsidRDefault="00693734" w:rsidP="00A2248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6"/>
          <w:szCs w:val="6"/>
          <w:highlight w:val="green"/>
        </w:rPr>
      </w:pPr>
    </w:p>
    <w:p w:rsidR="006E2B55" w:rsidRPr="005E70D7" w:rsidRDefault="001A66BE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5E70D7">
        <w:rPr>
          <w:b/>
          <w:color w:val="000000"/>
        </w:rPr>
        <w:t>I</w:t>
      </w:r>
      <w:r w:rsidR="00693734" w:rsidRPr="005E70D7">
        <w:rPr>
          <w:b/>
          <w:color w:val="000000"/>
        </w:rPr>
        <w:t>V</w:t>
      </w:r>
      <w:r w:rsidR="00B94876" w:rsidRPr="005E70D7">
        <w:rPr>
          <w:b/>
          <w:color w:val="000000"/>
        </w:rPr>
        <w:t xml:space="preserve">. </w:t>
      </w:r>
      <w:r w:rsidR="00B94876" w:rsidRPr="005E70D7">
        <w:rPr>
          <w:b/>
          <w:color w:val="000000"/>
          <w:u w:val="single"/>
        </w:rPr>
        <w:t>Oświadczenia</w:t>
      </w:r>
    </w:p>
    <w:p w:rsidR="00BA6578" w:rsidRPr="005E70D7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B217E3" w:rsidRPr="005E70D7" w:rsidRDefault="00B217E3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5E70D7" w:rsidRDefault="001A66BE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5E70D7">
        <w:rPr>
          <w:color w:val="000000"/>
          <w:sz w:val="22"/>
          <w:szCs w:val="22"/>
        </w:rPr>
        <w:t>Oferent</w:t>
      </w:r>
      <w:r w:rsidR="00B94876" w:rsidRPr="005E70D7">
        <w:rPr>
          <w:color w:val="000000"/>
          <w:sz w:val="22"/>
          <w:szCs w:val="22"/>
        </w:rPr>
        <w:t xml:space="preserve"> składając ofertę oświadcza, że:</w:t>
      </w:r>
    </w:p>
    <w:p w:rsidR="00B94876" w:rsidRPr="005E70D7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0"/>
          <w:szCs w:val="10"/>
        </w:rPr>
      </w:pPr>
    </w:p>
    <w:p w:rsidR="000957CC" w:rsidRPr="005E70D7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5E70D7">
        <w:rPr>
          <w:sz w:val="20"/>
          <w:szCs w:val="20"/>
        </w:rPr>
        <w:t>Zapoznał się ze Szczegółowymi Warunkami Przetargu wraz z załączonymi do nich dokumentami. Dane zawarte w ofercie, dokumentach i oświadczeniach są zgodne ze stanem faktycznym.</w:t>
      </w:r>
    </w:p>
    <w:p w:rsidR="00000488" w:rsidRPr="005E70D7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0"/>
          <w:szCs w:val="10"/>
        </w:rPr>
      </w:pPr>
    </w:p>
    <w:p w:rsidR="00B67A72" w:rsidRPr="005E70D7" w:rsidRDefault="00025E1C" w:rsidP="00B60BD4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E70D7">
        <w:rPr>
          <w:sz w:val="20"/>
          <w:szCs w:val="20"/>
        </w:rPr>
        <w:t>Zapoznał się z projektowanymi postanowieniami umowy załączonymi do dokumentacji postępowania i akceptuje je bez zastrzeżeń oraz zobowiązuje się, w przypadku wyboru jego oferty, do zawarcia umowy według wyżej wymienionych postanowień umowy, w miejscu i terminie wyznaczonym przez Zamawiającego</w:t>
      </w:r>
      <w:r w:rsidR="0073136E" w:rsidRPr="005E70D7">
        <w:rPr>
          <w:sz w:val="20"/>
          <w:szCs w:val="20"/>
        </w:rPr>
        <w:t>.</w:t>
      </w:r>
    </w:p>
    <w:p w:rsidR="00B67A72" w:rsidRPr="005E70D7" w:rsidRDefault="00B67A72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0"/>
          <w:szCs w:val="10"/>
        </w:rPr>
      </w:pPr>
    </w:p>
    <w:p w:rsidR="00000488" w:rsidRPr="005E70D7" w:rsidRDefault="00025E1C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5E70D7">
        <w:rPr>
          <w:sz w:val="20"/>
          <w:szCs w:val="20"/>
        </w:rPr>
        <w:t>Uważamy się za związanych niniejszą ofertą na okres 30 dni licząc od dnia otwarcia ofert (włącznie z tym dniem).</w:t>
      </w:r>
    </w:p>
    <w:p w:rsidR="00F941EE" w:rsidRPr="005E70D7" w:rsidRDefault="00F941EE" w:rsidP="00025E1C">
      <w:pPr>
        <w:pStyle w:val="Styl1"/>
        <w:tabs>
          <w:tab w:val="left" w:pos="-284"/>
          <w:tab w:val="left" w:pos="567"/>
        </w:tabs>
        <w:spacing w:before="0" w:line="271" w:lineRule="auto"/>
        <w:ind w:right="-286"/>
        <w:rPr>
          <w:bCs/>
          <w:sz w:val="10"/>
          <w:szCs w:val="10"/>
        </w:rPr>
      </w:pPr>
    </w:p>
    <w:p w:rsidR="00E63E40" w:rsidRPr="005E70D7" w:rsidRDefault="00447610" w:rsidP="0021283D">
      <w:pPr>
        <w:pStyle w:val="Styl1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5E70D7">
        <w:rPr>
          <w:bCs/>
          <w:sz w:val="20"/>
          <w:szCs w:val="20"/>
        </w:rPr>
        <w:t>Oświadczam/my, że wypełniłem obowiązki informacyjne przewidziane w art. 13 lub art. 14 RODO</w:t>
      </w:r>
      <w:r w:rsidRPr="005E70D7">
        <w:rPr>
          <w:bCs/>
          <w:sz w:val="20"/>
          <w:szCs w:val="20"/>
          <w:vertAlign w:val="superscript"/>
        </w:rPr>
        <w:t>1</w:t>
      </w:r>
      <w:r w:rsidRPr="005E70D7">
        <w:rPr>
          <w:b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 w:rsidR="00E63E40" w:rsidRPr="005E70D7">
        <w:rPr>
          <w:bCs/>
          <w:sz w:val="21"/>
          <w:szCs w:val="21"/>
        </w:rPr>
        <w:t>.</w:t>
      </w:r>
    </w:p>
    <w:p w:rsidR="00E63E40" w:rsidRPr="005E70D7" w:rsidRDefault="00E63E40" w:rsidP="0021283D">
      <w:pPr>
        <w:pStyle w:val="Akapitzlist"/>
        <w:spacing w:line="271" w:lineRule="auto"/>
        <w:ind w:left="142" w:right="-286"/>
        <w:rPr>
          <w:rFonts w:ascii="Arial" w:hAnsi="Arial" w:cs="Arial"/>
          <w:bCs/>
          <w:sz w:val="2"/>
          <w:szCs w:val="2"/>
        </w:rPr>
      </w:pPr>
    </w:p>
    <w:p w:rsidR="00E63E40" w:rsidRPr="005E70D7" w:rsidRDefault="00E63E4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16"/>
          <w:szCs w:val="16"/>
        </w:rPr>
      </w:pPr>
      <w:r w:rsidRPr="005E70D7">
        <w:rPr>
          <w:bCs/>
          <w:sz w:val="21"/>
          <w:szCs w:val="21"/>
        </w:rPr>
        <w:t xml:space="preserve">¹ </w:t>
      </w:r>
      <w:r w:rsidR="00447610" w:rsidRPr="005E70D7">
        <w:rPr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="00447610" w:rsidRPr="005E70D7">
        <w:rPr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447610" w:rsidRPr="005E70D7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18"/>
          <w:szCs w:val="18"/>
        </w:rPr>
      </w:pPr>
      <w:r w:rsidRPr="005E70D7">
        <w:rPr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5E70D7">
        <w:rPr>
          <w:sz w:val="18"/>
          <w:szCs w:val="18"/>
        </w:rPr>
        <w:t xml:space="preserve"> treści oświadczenia np. przez jego wykreślenie).</w:t>
      </w:r>
    </w:p>
    <w:p w:rsidR="00025E1C" w:rsidRPr="00134A73" w:rsidRDefault="00025E1C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</w:p>
    <w:p w:rsidR="00025E1C" w:rsidRPr="005E70D7" w:rsidRDefault="00025E1C" w:rsidP="00025E1C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E70D7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Pr="005E70D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Wpłata wadium</w:t>
      </w: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025E1C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025E1C" w:rsidRPr="005E70D7" w:rsidRDefault="00025E1C" w:rsidP="002A054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jc w:val="both"/>
        <w:rPr>
          <w:rFonts w:ascii="Arial" w:hAnsi="Arial" w:cs="Arial"/>
        </w:rPr>
      </w:pPr>
      <w:r w:rsidRPr="005E70D7">
        <w:rPr>
          <w:rFonts w:ascii="Arial" w:hAnsi="Arial" w:cs="Arial"/>
        </w:rPr>
        <w:t xml:space="preserve">Wadium w wysokości </w:t>
      </w:r>
      <w:r w:rsidRPr="005E70D7">
        <w:rPr>
          <w:rFonts w:ascii="Arial" w:hAnsi="Arial" w:cs="Arial"/>
          <w:b/>
        </w:rPr>
        <w:t>________</w:t>
      </w:r>
      <w:r w:rsidR="002A0543" w:rsidRPr="005E70D7">
        <w:rPr>
          <w:rFonts w:ascii="Arial" w:hAnsi="Arial" w:cs="Arial"/>
          <w:b/>
        </w:rPr>
        <w:t>_</w:t>
      </w:r>
      <w:r w:rsidRPr="005E70D7">
        <w:rPr>
          <w:rFonts w:ascii="Arial" w:hAnsi="Arial" w:cs="Arial"/>
          <w:b/>
        </w:rPr>
        <w:t>_ PLN</w:t>
      </w:r>
      <w:r w:rsidRPr="005E70D7">
        <w:rPr>
          <w:rFonts w:ascii="Arial" w:hAnsi="Arial" w:cs="Arial"/>
        </w:rPr>
        <w:t xml:space="preserve"> (słownie: _________</w:t>
      </w:r>
      <w:r w:rsidR="002A0543" w:rsidRPr="005E70D7">
        <w:rPr>
          <w:rFonts w:ascii="Arial" w:hAnsi="Arial" w:cs="Arial"/>
        </w:rPr>
        <w:t>_</w:t>
      </w:r>
      <w:r w:rsidRPr="005E70D7">
        <w:rPr>
          <w:rFonts w:ascii="Arial" w:hAnsi="Arial" w:cs="Arial"/>
        </w:rPr>
        <w:t>_____________________________ złotych), zostało wniesione w dniu ....................... r., w formie: ………...........................................</w:t>
      </w:r>
      <w:r w:rsidR="002A0543" w:rsidRPr="005E70D7">
        <w:rPr>
          <w:rFonts w:ascii="Arial" w:hAnsi="Arial" w:cs="Arial"/>
        </w:rPr>
        <w:t>...............................</w:t>
      </w:r>
      <w:r w:rsidRPr="005E70D7">
        <w:rPr>
          <w:rFonts w:ascii="Arial" w:hAnsi="Arial" w:cs="Arial"/>
        </w:rPr>
        <w:t>.......</w:t>
      </w:r>
    </w:p>
    <w:p w:rsidR="00025E1C" w:rsidRPr="005E70D7" w:rsidRDefault="00025E1C" w:rsidP="00025E1C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  <w:sz w:val="10"/>
          <w:szCs w:val="10"/>
        </w:rPr>
      </w:pPr>
    </w:p>
    <w:p w:rsidR="00B36693" w:rsidRPr="005E70D7" w:rsidRDefault="00025E1C" w:rsidP="00B36693">
      <w:pPr>
        <w:pStyle w:val="Akapitzlist"/>
        <w:numPr>
          <w:ilvl w:val="1"/>
          <w:numId w:val="9"/>
        </w:numPr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5E70D7">
        <w:rPr>
          <w:rFonts w:ascii="Arial" w:hAnsi="Arial" w:cs="Arial"/>
        </w:rPr>
        <w:t xml:space="preserve">Prosimy o zwrot wadium, na zasadach określonych w </w:t>
      </w:r>
      <w:r w:rsidR="00B36693" w:rsidRPr="005E70D7">
        <w:rPr>
          <w:rFonts w:ascii="Arial" w:hAnsi="Arial" w:cs="Arial"/>
        </w:rPr>
        <w:t>SWP</w:t>
      </w:r>
      <w:r w:rsidRPr="005E70D7">
        <w:rPr>
          <w:rFonts w:ascii="Arial" w:hAnsi="Arial" w:cs="Arial"/>
        </w:rPr>
        <w:t>, na następujący rachunek:</w:t>
      </w:r>
      <w:r w:rsidR="00B36693" w:rsidRPr="005E70D7">
        <w:rPr>
          <w:rFonts w:ascii="Arial" w:hAnsi="Arial" w:cs="Arial"/>
        </w:rPr>
        <w:t xml:space="preserve"> ……</w:t>
      </w:r>
      <w:r w:rsidR="002A0543" w:rsidRPr="005E70D7">
        <w:rPr>
          <w:rFonts w:ascii="Arial" w:hAnsi="Arial" w:cs="Arial"/>
        </w:rPr>
        <w:t>………….</w:t>
      </w:r>
      <w:r w:rsidR="00B36693" w:rsidRPr="005E70D7">
        <w:rPr>
          <w:rFonts w:ascii="Arial" w:hAnsi="Arial" w:cs="Arial"/>
        </w:rPr>
        <w:t>……..</w:t>
      </w:r>
    </w:p>
    <w:p w:rsidR="006E2B55" w:rsidRPr="005E70D7" w:rsidRDefault="00B36693" w:rsidP="00B36693">
      <w:pPr>
        <w:pStyle w:val="Akapitzlist"/>
        <w:tabs>
          <w:tab w:val="left" w:pos="426"/>
        </w:tabs>
        <w:suppressAutoHyphens w:val="0"/>
        <w:autoSpaceDE/>
        <w:spacing w:line="271" w:lineRule="auto"/>
        <w:ind w:left="142" w:right="-284"/>
        <w:rPr>
          <w:rFonts w:ascii="Arial" w:hAnsi="Arial" w:cs="Arial"/>
        </w:rPr>
      </w:pPr>
      <w:r w:rsidRPr="005E70D7">
        <w:rPr>
          <w:rFonts w:ascii="Arial" w:hAnsi="Arial" w:cs="Arial"/>
        </w:rPr>
        <w:t>……………………………..….</w:t>
      </w:r>
      <w:r w:rsidR="00025E1C" w:rsidRPr="005E70D7">
        <w:rPr>
          <w:rFonts w:ascii="Arial" w:hAnsi="Arial" w:cs="Arial"/>
        </w:rPr>
        <w:t>…...…......................................................................................…...…</w:t>
      </w:r>
      <w:r w:rsidR="002A0543" w:rsidRPr="005E70D7">
        <w:rPr>
          <w:rFonts w:ascii="Arial" w:hAnsi="Arial" w:cs="Arial"/>
        </w:rPr>
        <w:t>………….</w:t>
      </w:r>
      <w:r w:rsidR="00025E1C" w:rsidRPr="005E70D7">
        <w:rPr>
          <w:rFonts w:ascii="Arial" w:hAnsi="Arial" w:cs="Arial"/>
        </w:rPr>
        <w:t>……</w:t>
      </w:r>
    </w:p>
    <w:p w:rsidR="00D47240" w:rsidRPr="007A0173" w:rsidRDefault="00D47240" w:rsidP="0021283D">
      <w:pPr>
        <w:spacing w:line="271" w:lineRule="auto"/>
        <w:ind w:left="142" w:right="-286"/>
        <w:jc w:val="right"/>
        <w:rPr>
          <w:rFonts w:ascii="Arial" w:hAnsi="Arial" w:cs="Arial"/>
          <w:color w:val="000000"/>
          <w:sz w:val="4"/>
          <w:szCs w:val="4"/>
          <w:highlight w:val="green"/>
        </w:rPr>
      </w:pPr>
    </w:p>
    <w:p w:rsidR="00B67A72" w:rsidRPr="007A0173" w:rsidRDefault="00B67A7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highlight w:val="green"/>
          <w:u w:val="single"/>
        </w:rPr>
      </w:pPr>
    </w:p>
    <w:p w:rsidR="004516A2" w:rsidRPr="005E70D7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5E70D7">
        <w:rPr>
          <w:rFonts w:ascii="Arial" w:hAnsi="Arial" w:cs="Arial"/>
          <w:b/>
          <w:sz w:val="24"/>
          <w:szCs w:val="24"/>
          <w:u w:val="single"/>
        </w:rPr>
        <w:t>V</w:t>
      </w:r>
      <w:r w:rsidR="00693734" w:rsidRPr="005E70D7">
        <w:rPr>
          <w:rFonts w:ascii="Arial" w:hAnsi="Arial" w:cs="Arial"/>
          <w:b/>
          <w:sz w:val="24"/>
          <w:szCs w:val="24"/>
          <w:u w:val="single"/>
        </w:rPr>
        <w:t>I</w:t>
      </w:r>
      <w:r w:rsidRPr="005E70D7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424458" w:rsidRPr="005E70D7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4516A2" w:rsidRPr="005E70D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904C62" w:rsidRPr="005E70D7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5E70D7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5E70D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5E70D7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5E70D7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10"/>
          <w:szCs w:val="10"/>
        </w:rPr>
      </w:pP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5E70D7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5E70D7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2A0543" w:rsidRPr="005E70D7" w:rsidRDefault="002A0543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5E70D7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A2248A" w:rsidRPr="005E70D7" w:rsidRDefault="00A2248A" w:rsidP="00A2248A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2A0543" w:rsidRPr="002A0543" w:rsidTr="00A2248A">
        <w:trPr>
          <w:trHeight w:val="1193"/>
        </w:trPr>
        <w:tc>
          <w:tcPr>
            <w:tcW w:w="4678" w:type="dxa"/>
            <w:vAlign w:val="bottom"/>
          </w:tcPr>
          <w:p w:rsidR="002A0543" w:rsidRPr="005E70D7" w:rsidRDefault="002A0543" w:rsidP="002A0543">
            <w:pPr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2A0543" w:rsidRPr="005E70D7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pieczęć Oferenta</w:t>
            </w:r>
          </w:p>
        </w:tc>
        <w:tc>
          <w:tcPr>
            <w:tcW w:w="5103" w:type="dxa"/>
            <w:vAlign w:val="bottom"/>
          </w:tcPr>
          <w:p w:rsidR="002A0543" w:rsidRPr="005E70D7" w:rsidRDefault="002A0543" w:rsidP="002A0543">
            <w:pPr>
              <w:spacing w:after="40"/>
              <w:ind w:left="4680" w:hanging="496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 xml:space="preserve">       ......................................................................................</w:t>
            </w:r>
          </w:p>
          <w:p w:rsidR="002A0543" w:rsidRPr="002A0543" w:rsidRDefault="002A0543" w:rsidP="002A0543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E70D7">
              <w:rPr>
                <w:rFonts w:ascii="Arial" w:hAnsi="Arial" w:cs="Arial"/>
                <w:sz w:val="16"/>
                <w:szCs w:val="16"/>
              </w:rPr>
              <w:t>Data i podpis upoważnionego przedstawiciela Oferenta</w:t>
            </w:r>
          </w:p>
        </w:tc>
      </w:tr>
    </w:tbl>
    <w:p w:rsidR="00F941EE" w:rsidRPr="007B15ED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sectPr w:rsidR="00F941EE" w:rsidRPr="007B15ED" w:rsidSect="00A2248A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09" w:right="1273" w:bottom="284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A6D" w:rsidRDefault="003F0A6D">
      <w:r>
        <w:separator/>
      </w:r>
    </w:p>
  </w:endnote>
  <w:endnote w:type="continuationSeparator" w:id="0">
    <w:p w:rsidR="003F0A6D" w:rsidRDefault="003F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A6D" w:rsidRDefault="003F0A6D">
      <w:r>
        <w:separator/>
      </w:r>
    </w:p>
  </w:footnote>
  <w:footnote w:type="continuationSeparator" w:id="0">
    <w:p w:rsidR="003F0A6D" w:rsidRDefault="003F0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Pr="00590403" w:rsidRDefault="00945AF6" w:rsidP="00A27086">
    <w:pPr>
      <w:pStyle w:val="Nagwek"/>
      <w:spacing w:before="0" w:after="0" w:line="276" w:lineRule="auto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 filled="t">
        <v:fill color2="black"/>
        <v:textbox inset="0,0,0,0"/>
      </v:shape>
    </w:pict>
  </w:numPicBullet>
  <w:numPicBullet w:numPicBulletId="1">
    <w:pict>
      <v:shape id="_x0000_i1069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170A5A58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8AC5C8F"/>
    <w:multiLevelType w:val="hybridMultilevel"/>
    <w:tmpl w:val="3FE47FE4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90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2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8" w15:restartNumberingAfterBreak="0">
    <w:nsid w:val="4D2A0725"/>
    <w:multiLevelType w:val="hybridMultilevel"/>
    <w:tmpl w:val="977A8C22"/>
    <w:lvl w:ilvl="0" w:tplc="60507A0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1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3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6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7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8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9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2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3"/>
  </w:num>
  <w:num w:numId="15">
    <w:abstractNumId w:val="104"/>
  </w:num>
  <w:num w:numId="16">
    <w:abstractNumId w:val="74"/>
  </w:num>
  <w:num w:numId="17">
    <w:abstractNumId w:val="101"/>
  </w:num>
  <w:num w:numId="18">
    <w:abstractNumId w:val="78"/>
  </w:num>
  <w:num w:numId="19">
    <w:abstractNumId w:val="110"/>
  </w:num>
  <w:num w:numId="20">
    <w:abstractNumId w:val="92"/>
  </w:num>
  <w:num w:numId="21">
    <w:abstractNumId w:val="69"/>
  </w:num>
  <w:num w:numId="22">
    <w:abstractNumId w:val="71"/>
  </w:num>
  <w:num w:numId="23">
    <w:abstractNumId w:val="90"/>
  </w:num>
  <w:num w:numId="24">
    <w:abstractNumId w:val="83"/>
  </w:num>
  <w:num w:numId="25">
    <w:abstractNumId w:val="88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3"/>
  </w:num>
  <w:num w:numId="28">
    <w:abstractNumId w:val="95"/>
  </w:num>
  <w:num w:numId="29">
    <w:abstractNumId w:val="102"/>
  </w:num>
  <w:num w:numId="30">
    <w:abstractNumId w:val="106"/>
  </w:num>
  <w:num w:numId="31">
    <w:abstractNumId w:val="97"/>
  </w:num>
  <w:num w:numId="32">
    <w:abstractNumId w:val="72"/>
  </w:num>
  <w:num w:numId="33">
    <w:abstractNumId w:val="96"/>
  </w:num>
  <w:num w:numId="34">
    <w:abstractNumId w:val="79"/>
  </w:num>
  <w:num w:numId="35">
    <w:abstractNumId w:val="76"/>
  </w:num>
  <w:num w:numId="36">
    <w:abstractNumId w:val="84"/>
  </w:num>
  <w:num w:numId="37">
    <w:abstractNumId w:val="112"/>
  </w:num>
  <w:num w:numId="38">
    <w:abstractNumId w:val="114"/>
  </w:num>
  <w:num w:numId="39">
    <w:abstractNumId w:val="77"/>
  </w:num>
  <w:num w:numId="40">
    <w:abstractNumId w:val="108"/>
  </w:num>
  <w:num w:numId="41">
    <w:abstractNumId w:val="82"/>
  </w:num>
  <w:num w:numId="42">
    <w:abstractNumId w:val="94"/>
  </w:num>
  <w:num w:numId="43">
    <w:abstractNumId w:val="93"/>
  </w:num>
  <w:num w:numId="44">
    <w:abstractNumId w:val="89"/>
  </w:num>
  <w:num w:numId="45">
    <w:abstractNumId w:val="73"/>
  </w:num>
  <w:num w:numId="46">
    <w:abstractNumId w:val="98"/>
  </w:num>
  <w:num w:numId="47">
    <w:abstractNumId w:val="70"/>
  </w:num>
  <w:num w:numId="48">
    <w:abstractNumId w:val="86"/>
  </w:num>
  <w:num w:numId="49">
    <w:abstractNumId w:val="8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78"/>
    <w:rsid w:val="00000488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5E1C"/>
    <w:rsid w:val="000260A5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8E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11E1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5831"/>
    <w:rsid w:val="000F5CCB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A73"/>
    <w:rsid w:val="00134DBF"/>
    <w:rsid w:val="0013513E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66E7F"/>
    <w:rsid w:val="001703CB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6BE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BBD"/>
    <w:rsid w:val="00292C32"/>
    <w:rsid w:val="0029315E"/>
    <w:rsid w:val="00293C94"/>
    <w:rsid w:val="00293D08"/>
    <w:rsid w:val="00293F91"/>
    <w:rsid w:val="00295C18"/>
    <w:rsid w:val="0029679E"/>
    <w:rsid w:val="00296CE0"/>
    <w:rsid w:val="0029775D"/>
    <w:rsid w:val="002A0543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2B84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658E"/>
    <w:rsid w:val="002F6801"/>
    <w:rsid w:val="002F68F8"/>
    <w:rsid w:val="002F6916"/>
    <w:rsid w:val="002F747E"/>
    <w:rsid w:val="002F77C7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506"/>
    <w:rsid w:val="00315CE2"/>
    <w:rsid w:val="00315E45"/>
    <w:rsid w:val="00317D5A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21A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7B71"/>
    <w:rsid w:val="00397BE0"/>
    <w:rsid w:val="00397ED4"/>
    <w:rsid w:val="00397FD4"/>
    <w:rsid w:val="003A01FD"/>
    <w:rsid w:val="003A0427"/>
    <w:rsid w:val="003A0731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E9F"/>
    <w:rsid w:val="003D1934"/>
    <w:rsid w:val="003D1DF4"/>
    <w:rsid w:val="003D1F61"/>
    <w:rsid w:val="003D28D4"/>
    <w:rsid w:val="003D31A5"/>
    <w:rsid w:val="003D40D0"/>
    <w:rsid w:val="003D4C45"/>
    <w:rsid w:val="003D509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1C8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A6D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8F1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6A5"/>
    <w:rsid w:val="00502860"/>
    <w:rsid w:val="00502C00"/>
    <w:rsid w:val="00502DC7"/>
    <w:rsid w:val="00503E92"/>
    <w:rsid w:val="005057DF"/>
    <w:rsid w:val="00506D80"/>
    <w:rsid w:val="00507002"/>
    <w:rsid w:val="00510575"/>
    <w:rsid w:val="00510895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1934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0D7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4E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2B0C"/>
    <w:rsid w:val="00643328"/>
    <w:rsid w:val="00643B44"/>
    <w:rsid w:val="0064595C"/>
    <w:rsid w:val="00646506"/>
    <w:rsid w:val="006505AE"/>
    <w:rsid w:val="0065069D"/>
    <w:rsid w:val="00650B0D"/>
    <w:rsid w:val="00650B48"/>
    <w:rsid w:val="00650CF5"/>
    <w:rsid w:val="00650F08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84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E35"/>
    <w:rsid w:val="006903EE"/>
    <w:rsid w:val="0069131B"/>
    <w:rsid w:val="00692CBC"/>
    <w:rsid w:val="00692E52"/>
    <w:rsid w:val="00693734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39A0"/>
    <w:rsid w:val="0071459F"/>
    <w:rsid w:val="00714801"/>
    <w:rsid w:val="007149CF"/>
    <w:rsid w:val="00715DA6"/>
    <w:rsid w:val="00716149"/>
    <w:rsid w:val="0071615A"/>
    <w:rsid w:val="0071756A"/>
    <w:rsid w:val="00717B5F"/>
    <w:rsid w:val="00721795"/>
    <w:rsid w:val="00721AB1"/>
    <w:rsid w:val="007229E4"/>
    <w:rsid w:val="00722D33"/>
    <w:rsid w:val="00723AAD"/>
    <w:rsid w:val="00725D3B"/>
    <w:rsid w:val="00726816"/>
    <w:rsid w:val="0073136E"/>
    <w:rsid w:val="007324A6"/>
    <w:rsid w:val="0073340D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AF4"/>
    <w:rsid w:val="00795211"/>
    <w:rsid w:val="00795EF2"/>
    <w:rsid w:val="00796631"/>
    <w:rsid w:val="00796813"/>
    <w:rsid w:val="007968CF"/>
    <w:rsid w:val="007A0173"/>
    <w:rsid w:val="007A0560"/>
    <w:rsid w:val="007A093B"/>
    <w:rsid w:val="007A0DCD"/>
    <w:rsid w:val="007A1AF0"/>
    <w:rsid w:val="007A1CBB"/>
    <w:rsid w:val="007A3D6B"/>
    <w:rsid w:val="007A3EC8"/>
    <w:rsid w:val="007A50E5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AD7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561"/>
    <w:rsid w:val="008C5FED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1D8D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86B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3C47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640"/>
    <w:rsid w:val="00A20702"/>
    <w:rsid w:val="00A2248A"/>
    <w:rsid w:val="00A228BC"/>
    <w:rsid w:val="00A22A23"/>
    <w:rsid w:val="00A243D0"/>
    <w:rsid w:val="00A24B93"/>
    <w:rsid w:val="00A26410"/>
    <w:rsid w:val="00A27086"/>
    <w:rsid w:val="00A271F2"/>
    <w:rsid w:val="00A30101"/>
    <w:rsid w:val="00A301B2"/>
    <w:rsid w:val="00A30394"/>
    <w:rsid w:val="00A318CB"/>
    <w:rsid w:val="00A31C3E"/>
    <w:rsid w:val="00A31EAA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90F"/>
    <w:rsid w:val="00A42A3B"/>
    <w:rsid w:val="00A43C74"/>
    <w:rsid w:val="00A447A6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A52"/>
    <w:rsid w:val="00A651D0"/>
    <w:rsid w:val="00A658C5"/>
    <w:rsid w:val="00A665B8"/>
    <w:rsid w:val="00A66866"/>
    <w:rsid w:val="00A7194E"/>
    <w:rsid w:val="00A7280B"/>
    <w:rsid w:val="00A73462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47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D7E3A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B96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1D6F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693"/>
    <w:rsid w:val="00B36CE4"/>
    <w:rsid w:val="00B37185"/>
    <w:rsid w:val="00B37875"/>
    <w:rsid w:val="00B3792E"/>
    <w:rsid w:val="00B415B9"/>
    <w:rsid w:val="00B4170B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0BD4"/>
    <w:rsid w:val="00B62606"/>
    <w:rsid w:val="00B64020"/>
    <w:rsid w:val="00B64416"/>
    <w:rsid w:val="00B644CA"/>
    <w:rsid w:val="00B64731"/>
    <w:rsid w:val="00B661A4"/>
    <w:rsid w:val="00B67164"/>
    <w:rsid w:val="00B67841"/>
    <w:rsid w:val="00B67A72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7576"/>
    <w:rsid w:val="00BB7E11"/>
    <w:rsid w:val="00BB7F86"/>
    <w:rsid w:val="00BC071D"/>
    <w:rsid w:val="00BC084F"/>
    <w:rsid w:val="00BC0DAD"/>
    <w:rsid w:val="00BC1EDF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2E62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0E5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B1C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5EF0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176E7"/>
    <w:rsid w:val="00D200B9"/>
    <w:rsid w:val="00D2035E"/>
    <w:rsid w:val="00D22269"/>
    <w:rsid w:val="00D2233E"/>
    <w:rsid w:val="00D232FA"/>
    <w:rsid w:val="00D24013"/>
    <w:rsid w:val="00D2452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D16"/>
    <w:rsid w:val="00D7377E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75CB"/>
    <w:rsid w:val="00E0761D"/>
    <w:rsid w:val="00E10416"/>
    <w:rsid w:val="00E11D6A"/>
    <w:rsid w:val="00E12DA7"/>
    <w:rsid w:val="00E13E11"/>
    <w:rsid w:val="00E14121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B90"/>
    <w:rsid w:val="00ED0CF7"/>
    <w:rsid w:val="00ED191A"/>
    <w:rsid w:val="00ED2BF4"/>
    <w:rsid w:val="00ED3354"/>
    <w:rsid w:val="00ED3A48"/>
    <w:rsid w:val="00ED3E0A"/>
    <w:rsid w:val="00ED4119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2E00"/>
    <w:rsid w:val="00FE43DB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2E8D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54EFB1-8F49-4C6E-B104-A5C8B4F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EF0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CAF0-E81D-4C27-B361-0AC239BC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cp:keywords/>
  <dc:description/>
  <cp:lastModifiedBy>Konto Microsoft</cp:lastModifiedBy>
  <cp:revision>116</cp:revision>
  <cp:lastPrinted>2021-11-15T07:05:00Z</cp:lastPrinted>
  <dcterms:created xsi:type="dcterms:W3CDTF">2019-01-15T09:32:00Z</dcterms:created>
  <dcterms:modified xsi:type="dcterms:W3CDTF">2023-11-22T09:11:00Z</dcterms:modified>
</cp:coreProperties>
</file>